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2E" w:rsidRDefault="00887E2E">
      <w:pPr>
        <w:rPr>
          <w:b/>
          <w:u w:val="single"/>
        </w:rPr>
      </w:pPr>
      <w:bookmarkStart w:id="0" w:name="_GoBack"/>
      <w:bookmarkEnd w:id="0"/>
    </w:p>
    <w:p w:rsidR="001B5986" w:rsidRPr="00771435" w:rsidRDefault="0082778D">
      <w:pPr>
        <w:rPr>
          <w:b/>
          <w:u w:val="single"/>
        </w:rPr>
      </w:pPr>
      <w:r w:rsidRPr="00771435">
        <w:rPr>
          <w:b/>
          <w:u w:val="single"/>
        </w:rPr>
        <w:t>List of Attendees:</w:t>
      </w:r>
    </w:p>
    <w:p w:rsidR="0082778D" w:rsidRDefault="0082778D">
      <w:r>
        <w:t xml:space="preserve">Collin </w:t>
      </w:r>
      <w:r w:rsidR="00771435">
        <w:t>Ihlenfeldt -</w:t>
      </w:r>
      <w:r>
        <w:t xml:space="preserve"> </w:t>
      </w:r>
      <w:hyperlink r:id="rId9" w:history="1">
        <w:r w:rsidRPr="007004C1">
          <w:rPr>
            <w:rStyle w:val="Hyperlink"/>
          </w:rPr>
          <w:t>cihlenfeldt@gmail.com</w:t>
        </w:r>
      </w:hyperlink>
    </w:p>
    <w:p w:rsidR="0082778D" w:rsidRDefault="0082778D">
      <w:r>
        <w:t xml:space="preserve">Jim Grover – </w:t>
      </w:r>
      <w:hyperlink r:id="rId10" w:history="1">
        <w:r w:rsidRPr="007004C1">
          <w:rPr>
            <w:rStyle w:val="Hyperlink"/>
          </w:rPr>
          <w:t>james.grover@transamerica.com</w:t>
        </w:r>
      </w:hyperlink>
    </w:p>
    <w:p w:rsidR="0082778D" w:rsidRDefault="0082778D">
      <w:r>
        <w:t xml:space="preserve">Tom Mathews – </w:t>
      </w:r>
      <w:hyperlink r:id="rId11" w:history="1">
        <w:r w:rsidRPr="007004C1">
          <w:rPr>
            <w:rStyle w:val="Hyperlink"/>
          </w:rPr>
          <w:t>tmathews@tarheeltrailblazers.com</w:t>
        </w:r>
      </w:hyperlink>
    </w:p>
    <w:p w:rsidR="0082778D" w:rsidRDefault="0082778D">
      <w:r>
        <w:t xml:space="preserve">Edward Autry – </w:t>
      </w:r>
      <w:hyperlink r:id="rId12" w:history="1">
        <w:r w:rsidRPr="007004C1">
          <w:rPr>
            <w:rStyle w:val="Hyperlink"/>
          </w:rPr>
          <w:t>edward.autry@wellsfargo.com</w:t>
        </w:r>
      </w:hyperlink>
    </w:p>
    <w:p w:rsidR="0082778D" w:rsidRDefault="0082778D">
      <w:r>
        <w:t xml:space="preserve">Steve Bassett – </w:t>
      </w:r>
      <w:hyperlink r:id="rId13" w:history="1">
        <w:r w:rsidRPr="007004C1">
          <w:rPr>
            <w:rStyle w:val="Hyperlink"/>
          </w:rPr>
          <w:t>stevehikes@yahoo.com</w:t>
        </w:r>
      </w:hyperlink>
    </w:p>
    <w:p w:rsidR="0082778D" w:rsidRDefault="00775BC4">
      <w:r>
        <w:t>Richard Lloyd-</w:t>
      </w:r>
      <w:r w:rsidR="0082778D">
        <w:t xml:space="preserve">Roberts – </w:t>
      </w:r>
      <w:hyperlink r:id="rId14" w:history="1">
        <w:r w:rsidR="0082778D" w:rsidRPr="007004C1">
          <w:rPr>
            <w:rStyle w:val="Hyperlink"/>
          </w:rPr>
          <w:t>Richard@eco-Revolution.com</w:t>
        </w:r>
      </w:hyperlink>
    </w:p>
    <w:p w:rsidR="0082778D" w:rsidRDefault="0082778D">
      <w:r>
        <w:t xml:space="preserve">Greg Topolski – </w:t>
      </w:r>
      <w:hyperlink r:id="rId15" w:history="1">
        <w:r w:rsidRPr="007004C1">
          <w:rPr>
            <w:rStyle w:val="Hyperlink"/>
          </w:rPr>
          <w:t>topodawg@gmail.com</w:t>
        </w:r>
      </w:hyperlink>
    </w:p>
    <w:p w:rsidR="0082778D" w:rsidRDefault="0082778D"/>
    <w:p w:rsidR="0082778D" w:rsidRPr="00771435" w:rsidRDefault="0082778D">
      <w:pPr>
        <w:rPr>
          <w:b/>
        </w:rPr>
      </w:pPr>
      <w:r w:rsidRPr="00771435">
        <w:rPr>
          <w:b/>
        </w:rPr>
        <w:t>Agenda:</w:t>
      </w:r>
    </w:p>
    <w:p w:rsidR="0082778D" w:rsidRDefault="0082778D" w:rsidP="00B6276B">
      <w:pPr>
        <w:pStyle w:val="ListParagraph"/>
        <w:numPr>
          <w:ilvl w:val="0"/>
          <w:numId w:val="5"/>
        </w:numPr>
      </w:pPr>
      <w:r>
        <w:t>Figure out what departments/areas to assign to people</w:t>
      </w:r>
      <w:r w:rsidR="00887E2E">
        <w:t>.</w:t>
      </w:r>
    </w:p>
    <w:p w:rsidR="0082778D" w:rsidRDefault="0082778D" w:rsidP="00B6276B">
      <w:pPr>
        <w:pStyle w:val="ListParagraph"/>
        <w:numPr>
          <w:ilvl w:val="0"/>
          <w:numId w:val="5"/>
        </w:numPr>
      </w:pPr>
      <w:r>
        <w:t>List of questions to ask during the conference call with the Seattle club</w:t>
      </w:r>
      <w:r w:rsidR="00CB5475">
        <w:t xml:space="preserve"> (evergreen mountain bike alliance</w:t>
      </w:r>
      <w:r w:rsidR="001A2ECF">
        <w:t xml:space="preserve"> -emba</w:t>
      </w:r>
      <w:r w:rsidR="00CB5475">
        <w:t>) who built the I-5 Col</w:t>
      </w:r>
      <w:r>
        <w:t>on</w:t>
      </w:r>
      <w:r w:rsidR="00CB5475">
        <w:t>n</w:t>
      </w:r>
      <w:r>
        <w:t>ade</w:t>
      </w:r>
      <w:r w:rsidR="00CB5475">
        <w:t xml:space="preserve"> Mtn bike park.</w:t>
      </w:r>
    </w:p>
    <w:p w:rsidR="001A2ECF" w:rsidRDefault="001A2ECF" w:rsidP="00B6276B">
      <w:pPr>
        <w:pStyle w:val="ListParagraph"/>
        <w:numPr>
          <w:ilvl w:val="0"/>
          <w:numId w:val="5"/>
        </w:numPr>
      </w:pPr>
      <w:r>
        <w:t>Land questions – who owns the land under I-277 and alternate sites.</w:t>
      </w:r>
    </w:p>
    <w:p w:rsidR="001A2ECF" w:rsidRDefault="001A2ECF" w:rsidP="001A2ECF"/>
    <w:p w:rsidR="001A2ECF" w:rsidRPr="00B6276B" w:rsidRDefault="001A2ECF" w:rsidP="001A2ECF">
      <w:pPr>
        <w:rPr>
          <w:u w:val="single"/>
        </w:rPr>
      </w:pPr>
      <w:r w:rsidRPr="00B6276B">
        <w:rPr>
          <w:u w:val="single"/>
        </w:rPr>
        <w:t>Questions to ask during the conference call:</w:t>
      </w:r>
    </w:p>
    <w:p w:rsidR="001A2ECF" w:rsidRDefault="001A2ECF" w:rsidP="001A2ECF">
      <w:pPr>
        <w:pStyle w:val="ListParagraph"/>
        <w:numPr>
          <w:ilvl w:val="0"/>
          <w:numId w:val="2"/>
        </w:numPr>
      </w:pPr>
      <w:r>
        <w:t>What are the barriers?  Cost of the project?</w:t>
      </w:r>
    </w:p>
    <w:p w:rsidR="001A2ECF" w:rsidRDefault="00EB7148" w:rsidP="001A2ECF">
      <w:pPr>
        <w:pStyle w:val="ListParagraph"/>
        <w:numPr>
          <w:ilvl w:val="0"/>
          <w:numId w:val="2"/>
        </w:numPr>
      </w:pPr>
      <w:r>
        <w:t>What other groups are doing/</w:t>
      </w:r>
      <w:r w:rsidR="001A2ECF">
        <w:t>planning similar projects (that have contacted emba)?</w:t>
      </w:r>
    </w:p>
    <w:p w:rsidR="001A2ECF" w:rsidRDefault="001A2ECF" w:rsidP="001A2ECF">
      <w:pPr>
        <w:pStyle w:val="ListParagraph"/>
        <w:numPr>
          <w:ilvl w:val="0"/>
          <w:numId w:val="2"/>
        </w:numPr>
      </w:pPr>
      <w:r>
        <w:t>Wha</w:t>
      </w:r>
      <w:r w:rsidR="00EB7148">
        <w:t xml:space="preserve">t is the liability insurance </w:t>
      </w:r>
      <w:r>
        <w:t>needed to run a park like this?  Local? State?</w:t>
      </w:r>
    </w:p>
    <w:p w:rsidR="001A2ECF" w:rsidRDefault="001A2ECF" w:rsidP="001A2ECF">
      <w:pPr>
        <w:pStyle w:val="ListParagraph"/>
        <w:numPr>
          <w:ilvl w:val="0"/>
          <w:numId w:val="2"/>
        </w:numPr>
      </w:pPr>
      <w:r>
        <w:t>How did you fund the I-5 project?</w:t>
      </w:r>
    </w:p>
    <w:p w:rsidR="001A2ECF" w:rsidRDefault="001A2ECF" w:rsidP="001A2ECF">
      <w:pPr>
        <w:pStyle w:val="ListParagraph"/>
        <w:numPr>
          <w:ilvl w:val="0"/>
          <w:numId w:val="2"/>
        </w:numPr>
      </w:pPr>
      <w:r>
        <w:t xml:space="preserve">Who </w:t>
      </w:r>
      <w:r w:rsidR="00FB4F85">
        <w:t>did you contact</w:t>
      </w:r>
      <w:r>
        <w:t xml:space="preserve"> locally for help? Did you lobby local, county, state, private leaders?</w:t>
      </w:r>
    </w:p>
    <w:p w:rsidR="001A2ECF" w:rsidRDefault="001A2ECF" w:rsidP="001A2ECF">
      <w:pPr>
        <w:pStyle w:val="ListParagraph"/>
        <w:numPr>
          <w:ilvl w:val="0"/>
          <w:numId w:val="2"/>
        </w:numPr>
      </w:pPr>
      <w:r>
        <w:t>Was ADA compliance considered?</w:t>
      </w:r>
    </w:p>
    <w:p w:rsidR="001A2ECF" w:rsidRDefault="001A2ECF" w:rsidP="001A2ECF">
      <w:pPr>
        <w:pStyle w:val="ListParagraph"/>
        <w:numPr>
          <w:ilvl w:val="0"/>
          <w:numId w:val="2"/>
        </w:numPr>
      </w:pPr>
      <w:r>
        <w:t>What were the first steps taken to get the I-5 project started?</w:t>
      </w:r>
    </w:p>
    <w:p w:rsidR="001A2ECF" w:rsidRDefault="001A2ECF" w:rsidP="001A2ECF">
      <w:pPr>
        <w:pStyle w:val="ListParagraph"/>
        <w:numPr>
          <w:ilvl w:val="0"/>
          <w:numId w:val="2"/>
        </w:numPr>
      </w:pPr>
      <w:r>
        <w:t>How is parking handled?</w:t>
      </w:r>
    </w:p>
    <w:p w:rsidR="001A2ECF" w:rsidRDefault="001A2ECF" w:rsidP="001A2ECF">
      <w:pPr>
        <w:pStyle w:val="ListParagraph"/>
        <w:numPr>
          <w:ilvl w:val="0"/>
          <w:numId w:val="2"/>
        </w:numPr>
      </w:pPr>
      <w:r>
        <w:t xml:space="preserve">Do you have sponsorship? Did you </w:t>
      </w:r>
      <w:r w:rsidR="00B6276B">
        <w:t>consider</w:t>
      </w:r>
      <w:r>
        <w:t xml:space="preserve"> it?</w:t>
      </w:r>
    </w:p>
    <w:p w:rsidR="00B6276B" w:rsidRDefault="00B6276B" w:rsidP="00B6276B"/>
    <w:p w:rsidR="00887E2E" w:rsidRDefault="00887E2E" w:rsidP="00B6276B"/>
    <w:p w:rsidR="00887E2E" w:rsidRDefault="00887E2E" w:rsidP="00B6276B"/>
    <w:p w:rsidR="00B6276B" w:rsidRPr="00B6276B" w:rsidRDefault="00B6276B" w:rsidP="00B6276B">
      <w:pPr>
        <w:rPr>
          <w:u w:val="single"/>
        </w:rPr>
      </w:pPr>
      <w:r w:rsidRPr="00B6276B">
        <w:rPr>
          <w:u w:val="single"/>
        </w:rPr>
        <w:lastRenderedPageBreak/>
        <w:t>Questions to answer:</w:t>
      </w:r>
    </w:p>
    <w:p w:rsidR="00B6276B" w:rsidRDefault="00B6276B" w:rsidP="00B6276B">
      <w:pPr>
        <w:pStyle w:val="ListParagraph"/>
        <w:numPr>
          <w:ilvl w:val="0"/>
          <w:numId w:val="4"/>
        </w:numPr>
      </w:pPr>
      <w:r>
        <w:t>Who are the property owners? Once this project is complete, who will manage the park?</w:t>
      </w:r>
    </w:p>
    <w:p w:rsidR="00B6276B" w:rsidRDefault="00B6276B" w:rsidP="00B6276B">
      <w:pPr>
        <w:pStyle w:val="ListParagraph"/>
        <w:numPr>
          <w:ilvl w:val="0"/>
          <w:numId w:val="4"/>
        </w:numPr>
      </w:pPr>
      <w:r>
        <w:t xml:space="preserve">What legal questions are there? </w:t>
      </w:r>
    </w:p>
    <w:p w:rsidR="00B6276B" w:rsidRDefault="00B6276B" w:rsidP="00B6276B">
      <w:pPr>
        <w:pStyle w:val="ListParagraph"/>
        <w:numPr>
          <w:ilvl w:val="0"/>
          <w:numId w:val="4"/>
        </w:numPr>
      </w:pPr>
      <w:r>
        <w:t>What issues are there for adjacent landowners? What benefits could adjacent land owners gain?</w:t>
      </w:r>
    </w:p>
    <w:p w:rsidR="00B6276B" w:rsidRDefault="00B6276B" w:rsidP="00B6276B">
      <w:pPr>
        <w:pStyle w:val="ListParagraph"/>
        <w:numPr>
          <w:ilvl w:val="0"/>
          <w:numId w:val="4"/>
        </w:numPr>
      </w:pPr>
      <w:r>
        <w:t>Can city money be obtained for this project?</w:t>
      </w:r>
    </w:p>
    <w:p w:rsidR="00B6276B" w:rsidRDefault="00B6276B" w:rsidP="00B6276B">
      <w:pPr>
        <w:pStyle w:val="ListParagraph"/>
        <w:numPr>
          <w:ilvl w:val="0"/>
          <w:numId w:val="4"/>
        </w:numPr>
      </w:pPr>
      <w:r>
        <w:t>Could this park be combined with another idea</w:t>
      </w:r>
      <w:r w:rsidR="00887E2E">
        <w:t>,</w:t>
      </w:r>
      <w:r>
        <w:t xml:space="preserve"> such as a skate park or</w:t>
      </w:r>
      <w:r w:rsidR="004F106B">
        <w:t xml:space="preserve"> an</w:t>
      </w:r>
      <w:r w:rsidR="00DD7BB0">
        <w:t xml:space="preserve"> off-leash</w:t>
      </w:r>
      <w:r>
        <w:t xml:space="preserve"> Dog Park?</w:t>
      </w:r>
    </w:p>
    <w:p w:rsidR="004F106B" w:rsidRDefault="004F106B" w:rsidP="00B6276B">
      <w:pPr>
        <w:pStyle w:val="ListParagraph"/>
        <w:numPr>
          <w:ilvl w:val="0"/>
          <w:numId w:val="4"/>
        </w:numPr>
      </w:pPr>
      <w:r>
        <w:t>Can we partner with another club – a sister club type arrangement?</w:t>
      </w:r>
    </w:p>
    <w:p w:rsidR="004F106B" w:rsidRDefault="004F106B" w:rsidP="004F106B">
      <w:pPr>
        <w:pStyle w:val="ListParagraph"/>
      </w:pPr>
    </w:p>
    <w:p w:rsidR="00B6276B" w:rsidRPr="00B6276B" w:rsidRDefault="00B6276B" w:rsidP="00B6276B">
      <w:pPr>
        <w:rPr>
          <w:u w:val="single"/>
        </w:rPr>
      </w:pPr>
      <w:r w:rsidRPr="00B6276B">
        <w:rPr>
          <w:u w:val="single"/>
        </w:rPr>
        <w:t>List of Groups to involve/research:</w:t>
      </w:r>
    </w:p>
    <w:p w:rsidR="00B6276B" w:rsidRDefault="00B6276B" w:rsidP="00B6276B">
      <w:pPr>
        <w:pStyle w:val="ListParagraph"/>
        <w:numPr>
          <w:ilvl w:val="0"/>
          <w:numId w:val="6"/>
        </w:numPr>
      </w:pPr>
      <w:r>
        <w:t>Mayor’s office</w:t>
      </w:r>
    </w:p>
    <w:p w:rsidR="00B6276B" w:rsidRDefault="00B6276B" w:rsidP="00B6276B">
      <w:pPr>
        <w:pStyle w:val="ListParagraph"/>
        <w:numPr>
          <w:ilvl w:val="0"/>
          <w:numId w:val="6"/>
        </w:numPr>
      </w:pPr>
      <w:r>
        <w:t>City/County</w:t>
      </w:r>
    </w:p>
    <w:p w:rsidR="00B6276B" w:rsidRDefault="00B6276B" w:rsidP="00B6276B">
      <w:pPr>
        <w:pStyle w:val="ListParagraph"/>
        <w:numPr>
          <w:ilvl w:val="0"/>
          <w:numId w:val="6"/>
        </w:numPr>
      </w:pPr>
      <w:r>
        <w:t>School district</w:t>
      </w:r>
    </w:p>
    <w:p w:rsidR="00B6276B" w:rsidRDefault="00B6276B" w:rsidP="00B6276B">
      <w:pPr>
        <w:pStyle w:val="ListParagraph"/>
        <w:numPr>
          <w:ilvl w:val="0"/>
          <w:numId w:val="6"/>
        </w:numPr>
      </w:pPr>
      <w:r>
        <w:t>Police Department</w:t>
      </w:r>
    </w:p>
    <w:p w:rsidR="00887E2E" w:rsidRDefault="00B6276B" w:rsidP="00DD7BB0">
      <w:pPr>
        <w:pStyle w:val="ListParagraph"/>
        <w:numPr>
          <w:ilvl w:val="0"/>
          <w:numId w:val="6"/>
        </w:numPr>
      </w:pPr>
      <w:r>
        <w:t>Fire Department</w:t>
      </w:r>
    </w:p>
    <w:p w:rsidR="00B6276B" w:rsidRDefault="00887E2E" w:rsidP="00B6276B">
      <w:pPr>
        <w:pStyle w:val="ListParagraph"/>
        <w:numPr>
          <w:ilvl w:val="0"/>
          <w:numId w:val="6"/>
        </w:numPr>
      </w:pPr>
      <w:r>
        <w:t xml:space="preserve">The </w:t>
      </w:r>
      <w:r w:rsidR="00B6276B">
        <w:t>Music Factory</w:t>
      </w:r>
    </w:p>
    <w:p w:rsidR="00B6276B" w:rsidRDefault="00B6276B" w:rsidP="00B6276B">
      <w:pPr>
        <w:pStyle w:val="ListParagraph"/>
        <w:numPr>
          <w:ilvl w:val="0"/>
          <w:numId w:val="6"/>
        </w:numPr>
      </w:pPr>
      <w:r>
        <w:t>Railroads</w:t>
      </w:r>
    </w:p>
    <w:p w:rsidR="00B6276B" w:rsidRDefault="00B6276B" w:rsidP="00B6276B">
      <w:pPr>
        <w:pStyle w:val="ListParagraph"/>
        <w:numPr>
          <w:ilvl w:val="0"/>
          <w:numId w:val="6"/>
        </w:numPr>
      </w:pPr>
      <w:r>
        <w:t>Boys &amp; Girls Club</w:t>
      </w:r>
    </w:p>
    <w:p w:rsidR="00B6276B" w:rsidRDefault="00B6276B" w:rsidP="00B6276B">
      <w:pPr>
        <w:pStyle w:val="ListParagraph"/>
        <w:numPr>
          <w:ilvl w:val="0"/>
          <w:numId w:val="6"/>
        </w:numPr>
      </w:pPr>
      <w:r>
        <w:t>YMCA</w:t>
      </w:r>
    </w:p>
    <w:p w:rsidR="00B6276B" w:rsidRDefault="00B6276B" w:rsidP="00B6276B">
      <w:pPr>
        <w:pStyle w:val="ListParagraph"/>
        <w:numPr>
          <w:ilvl w:val="0"/>
          <w:numId w:val="6"/>
        </w:numPr>
      </w:pPr>
      <w:r>
        <w:t>The Fillmore</w:t>
      </w:r>
    </w:p>
    <w:p w:rsidR="00B6276B" w:rsidRDefault="00B6276B" w:rsidP="00B6276B">
      <w:pPr>
        <w:pStyle w:val="ListParagraph"/>
        <w:numPr>
          <w:ilvl w:val="0"/>
          <w:numId w:val="6"/>
        </w:numPr>
      </w:pPr>
      <w:r>
        <w:t>City Center Partners</w:t>
      </w:r>
    </w:p>
    <w:p w:rsidR="00B6276B" w:rsidRDefault="00B6276B" w:rsidP="00B6276B">
      <w:pPr>
        <w:pStyle w:val="ListParagraph"/>
        <w:numPr>
          <w:ilvl w:val="0"/>
          <w:numId w:val="6"/>
        </w:numPr>
      </w:pPr>
      <w:r>
        <w:t>HTA – Hotel Tourism Association</w:t>
      </w:r>
    </w:p>
    <w:p w:rsidR="00B6276B" w:rsidRDefault="00B6276B" w:rsidP="00B6276B">
      <w:pPr>
        <w:pStyle w:val="ListParagraph"/>
        <w:numPr>
          <w:ilvl w:val="0"/>
          <w:numId w:val="6"/>
        </w:numPr>
      </w:pPr>
      <w:r>
        <w:t>CRVA</w:t>
      </w:r>
    </w:p>
    <w:p w:rsidR="00B6276B" w:rsidRDefault="00B6276B" w:rsidP="00B6276B">
      <w:pPr>
        <w:pStyle w:val="ListParagraph"/>
        <w:numPr>
          <w:ilvl w:val="0"/>
          <w:numId w:val="6"/>
        </w:numPr>
      </w:pPr>
      <w:r>
        <w:t>Crisis Assistance Ministry</w:t>
      </w:r>
    </w:p>
    <w:p w:rsidR="004F106B" w:rsidRDefault="004F106B" w:rsidP="00B6276B">
      <w:pPr>
        <w:pStyle w:val="ListParagraph"/>
        <w:numPr>
          <w:ilvl w:val="0"/>
          <w:numId w:val="6"/>
        </w:numPr>
      </w:pPr>
      <w:r>
        <w:t>Trips for Kids</w:t>
      </w:r>
    </w:p>
    <w:p w:rsidR="004F106B" w:rsidRDefault="004F106B" w:rsidP="004F106B"/>
    <w:p w:rsidR="004F106B" w:rsidRDefault="004F106B" w:rsidP="004F106B">
      <w:pPr>
        <w:rPr>
          <w:u w:val="single"/>
        </w:rPr>
      </w:pPr>
      <w:r w:rsidRPr="004F106B">
        <w:rPr>
          <w:u w:val="single"/>
        </w:rPr>
        <w:t>Barriers:</w:t>
      </w:r>
    </w:p>
    <w:p w:rsidR="004F106B" w:rsidRDefault="004F106B" w:rsidP="004F106B">
      <w:pPr>
        <w:pStyle w:val="ListParagraph"/>
        <w:numPr>
          <w:ilvl w:val="0"/>
          <w:numId w:val="7"/>
        </w:numPr>
      </w:pPr>
      <w:r>
        <w:t>Taxes</w:t>
      </w:r>
    </w:p>
    <w:p w:rsidR="004F106B" w:rsidRDefault="004F106B" w:rsidP="004F106B">
      <w:pPr>
        <w:pStyle w:val="ListParagraph"/>
        <w:numPr>
          <w:ilvl w:val="0"/>
          <w:numId w:val="7"/>
        </w:numPr>
      </w:pPr>
      <w:r>
        <w:t>Neighborhood objections</w:t>
      </w:r>
    </w:p>
    <w:p w:rsidR="004F106B" w:rsidRDefault="004F106B" w:rsidP="004F106B">
      <w:pPr>
        <w:pStyle w:val="ListParagraph"/>
        <w:numPr>
          <w:ilvl w:val="0"/>
          <w:numId w:val="7"/>
        </w:numPr>
      </w:pPr>
      <w:r>
        <w:t xml:space="preserve">Parking </w:t>
      </w:r>
    </w:p>
    <w:p w:rsidR="004F106B" w:rsidRDefault="004F106B" w:rsidP="004F106B">
      <w:pPr>
        <w:pStyle w:val="ListParagraph"/>
        <w:numPr>
          <w:ilvl w:val="0"/>
          <w:numId w:val="7"/>
        </w:numPr>
      </w:pPr>
      <w:r>
        <w:t>What will happen to the homeless people that seem to live there now?</w:t>
      </w:r>
    </w:p>
    <w:p w:rsidR="004F106B" w:rsidRDefault="004F106B" w:rsidP="004F106B">
      <w:pPr>
        <w:pStyle w:val="ListParagraph"/>
        <w:numPr>
          <w:ilvl w:val="0"/>
          <w:numId w:val="7"/>
        </w:numPr>
      </w:pPr>
      <w:r>
        <w:t>Right of ways</w:t>
      </w:r>
    </w:p>
    <w:p w:rsidR="004F106B" w:rsidRDefault="004F106B" w:rsidP="004F106B"/>
    <w:p w:rsidR="00887E2E" w:rsidRDefault="00887E2E" w:rsidP="004F106B"/>
    <w:p w:rsidR="00576487" w:rsidRDefault="00576487" w:rsidP="004F106B">
      <w:pPr>
        <w:rPr>
          <w:u w:val="single"/>
        </w:rPr>
      </w:pPr>
    </w:p>
    <w:p w:rsidR="004F106B" w:rsidRDefault="004F106B" w:rsidP="004F106B">
      <w:pPr>
        <w:rPr>
          <w:u w:val="single"/>
        </w:rPr>
      </w:pPr>
      <w:r w:rsidRPr="004F106B">
        <w:rPr>
          <w:u w:val="single"/>
        </w:rPr>
        <w:lastRenderedPageBreak/>
        <w:t>Next Steps:</w:t>
      </w:r>
    </w:p>
    <w:p w:rsidR="00ED255F" w:rsidRDefault="00ED255F" w:rsidP="00771435">
      <w:pPr>
        <w:pStyle w:val="ListParagraph"/>
        <w:numPr>
          <w:ilvl w:val="0"/>
          <w:numId w:val="8"/>
        </w:numPr>
      </w:pPr>
      <w:r>
        <w:t xml:space="preserve">Research other possible sites:  </w:t>
      </w:r>
      <w:r w:rsidRPr="00771435">
        <w:rPr>
          <w:color w:val="0070C0"/>
        </w:rPr>
        <w:t>Collin &amp; Greg will look into this</w:t>
      </w:r>
      <w:r>
        <w:t>.</w:t>
      </w:r>
    </w:p>
    <w:p w:rsidR="00ED255F" w:rsidRDefault="00ED255F" w:rsidP="00771435">
      <w:pPr>
        <w:pStyle w:val="ListParagraph"/>
        <w:numPr>
          <w:ilvl w:val="0"/>
          <w:numId w:val="8"/>
        </w:numPr>
      </w:pPr>
      <w:r>
        <w:t>Figure out who owns the property.  Look into a possible property trust.</w:t>
      </w:r>
    </w:p>
    <w:p w:rsidR="00ED255F" w:rsidRDefault="00ED255F" w:rsidP="00771435">
      <w:pPr>
        <w:pStyle w:val="ListParagraph"/>
        <w:numPr>
          <w:ilvl w:val="0"/>
          <w:numId w:val="8"/>
        </w:numPr>
      </w:pPr>
      <w:r>
        <w:t xml:space="preserve">Figure out who to contact in Charlotte government. </w:t>
      </w:r>
      <w:r w:rsidRPr="00771435">
        <w:rPr>
          <w:color w:val="0070C0"/>
        </w:rPr>
        <w:t>Richard will look into this</w:t>
      </w:r>
      <w:r>
        <w:t>.</w:t>
      </w:r>
    </w:p>
    <w:p w:rsidR="00ED255F" w:rsidRDefault="00ED255F" w:rsidP="00771435">
      <w:pPr>
        <w:pStyle w:val="ListParagraph"/>
        <w:numPr>
          <w:ilvl w:val="0"/>
          <w:numId w:val="8"/>
        </w:numPr>
      </w:pPr>
      <w:r>
        <w:t>Contact Specialized, Trek, &amp; REI about a possible partnership.</w:t>
      </w:r>
    </w:p>
    <w:p w:rsidR="00ED255F" w:rsidRDefault="00ED255F" w:rsidP="00771435">
      <w:pPr>
        <w:pStyle w:val="ListParagraph"/>
        <w:numPr>
          <w:ilvl w:val="0"/>
          <w:numId w:val="8"/>
        </w:numPr>
      </w:pPr>
      <w:r>
        <w:t xml:space="preserve">Coordinate with local contacts for help.  </w:t>
      </w:r>
      <w:r w:rsidR="00E23768">
        <w:t xml:space="preserve">Create a list of local people/ Trailblazers.  </w:t>
      </w:r>
      <w:r w:rsidR="00E23768" w:rsidRPr="00887E2E">
        <w:rPr>
          <w:color w:val="0070C0"/>
        </w:rPr>
        <w:t>Steve will create this list</w:t>
      </w:r>
      <w:r w:rsidR="00E23768">
        <w:t>.</w:t>
      </w:r>
    </w:p>
    <w:p w:rsidR="00E23768" w:rsidRDefault="00E23768" w:rsidP="00771435">
      <w:pPr>
        <w:pStyle w:val="ListParagraph"/>
        <w:numPr>
          <w:ilvl w:val="0"/>
          <w:numId w:val="8"/>
        </w:numPr>
      </w:pPr>
      <w:r>
        <w:t xml:space="preserve">Earmark $ for the project. What type of commitments can we get?  </w:t>
      </w:r>
      <w:r w:rsidRPr="00771435">
        <w:rPr>
          <w:color w:val="0070C0"/>
        </w:rPr>
        <w:t>Tom will research this</w:t>
      </w:r>
      <w:r>
        <w:t>.</w:t>
      </w:r>
    </w:p>
    <w:p w:rsidR="00E23768" w:rsidRDefault="00E23768" w:rsidP="00771435">
      <w:pPr>
        <w:pStyle w:val="ListParagraph"/>
        <w:numPr>
          <w:ilvl w:val="0"/>
          <w:numId w:val="8"/>
        </w:numPr>
      </w:pPr>
      <w:r>
        <w:t>Research if it is possible to connect this park with other parks or Greenways.</w:t>
      </w:r>
    </w:p>
    <w:p w:rsidR="00E23768" w:rsidRDefault="00E23768" w:rsidP="00771435">
      <w:pPr>
        <w:pStyle w:val="ListParagraph"/>
        <w:numPr>
          <w:ilvl w:val="0"/>
          <w:numId w:val="8"/>
        </w:numPr>
      </w:pPr>
      <w:r>
        <w:t>Create a separate email thread on the Trailblazers website.</w:t>
      </w:r>
    </w:p>
    <w:p w:rsidR="00E23768" w:rsidRDefault="00E23768" w:rsidP="004F106B"/>
    <w:p w:rsidR="00ED255F" w:rsidRDefault="00ED255F" w:rsidP="004F106B"/>
    <w:p w:rsidR="00ED255F" w:rsidRPr="00ED255F" w:rsidRDefault="00ED255F" w:rsidP="004F106B"/>
    <w:p w:rsidR="004F106B" w:rsidRDefault="004F106B" w:rsidP="004F106B"/>
    <w:p w:rsidR="004F106B" w:rsidRPr="004F106B" w:rsidRDefault="004F106B" w:rsidP="004F106B"/>
    <w:p w:rsidR="00B6276B" w:rsidRDefault="00B6276B" w:rsidP="00B6276B"/>
    <w:p w:rsidR="00B6276B" w:rsidRDefault="00B6276B" w:rsidP="00B6276B"/>
    <w:p w:rsidR="0082778D" w:rsidRDefault="0082778D"/>
    <w:p w:rsidR="0082778D" w:rsidRDefault="0082778D"/>
    <w:sectPr w:rsidR="0082778D" w:rsidSect="001B5986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23" w:rsidRDefault="00AD3823" w:rsidP="00771435">
      <w:pPr>
        <w:spacing w:after="0" w:line="240" w:lineRule="auto"/>
      </w:pPr>
      <w:r>
        <w:separator/>
      </w:r>
    </w:p>
  </w:endnote>
  <w:endnote w:type="continuationSeparator" w:id="0">
    <w:p w:rsidR="00AD3823" w:rsidRDefault="00AD3823" w:rsidP="0077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23" w:rsidRDefault="00AD3823" w:rsidP="00771435">
      <w:pPr>
        <w:spacing w:after="0" w:line="240" w:lineRule="auto"/>
      </w:pPr>
      <w:r>
        <w:separator/>
      </w:r>
    </w:p>
  </w:footnote>
  <w:footnote w:type="continuationSeparator" w:id="0">
    <w:p w:rsidR="00AD3823" w:rsidRDefault="00AD3823" w:rsidP="0077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</w:rPr>
      <w:alias w:val="Title"/>
      <w:id w:val="77547040"/>
      <w:placeholder>
        <w:docPart w:val="48B74D3F4A76474DB0129B705576903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71435" w:rsidRDefault="0077143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887E2E">
          <w:rPr>
            <w:sz w:val="32"/>
            <w:szCs w:val="32"/>
          </w:rPr>
          <w:t>I-277 Colonnade Meeting</w:t>
        </w:r>
      </w:p>
    </w:sdtContent>
  </w:sdt>
  <w:sdt>
    <w:sdtPr>
      <w:alias w:val="Date"/>
      <w:id w:val="77547044"/>
      <w:placeholder>
        <w:docPart w:val="B1D9AD4AD2DA4B35AE83A103448EDE79"/>
      </w:placeholder>
      <w:dataBinding w:prefixMappings="xmlns:ns0='http://schemas.microsoft.com/office/2006/coverPageProps'" w:xpath="/ns0:CoverPageProperties[1]/ns0:PublishDate[1]" w:storeItemID="{55AF091B-3C7A-41E3-B477-F2FDAA23CFDA}"/>
      <w:date w:fullDate="2011-01-24T00:00:00Z">
        <w:dateFormat w:val="MMMM d, yyyy"/>
        <w:lid w:val="en-US"/>
        <w:storeMappedDataAs w:val="dateTime"/>
        <w:calendar w:val="gregorian"/>
      </w:date>
    </w:sdtPr>
    <w:sdtEndPr/>
    <w:sdtContent>
      <w:p w:rsidR="00771435" w:rsidRDefault="0077143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January 24, 2011</w:t>
        </w:r>
      </w:p>
    </w:sdtContent>
  </w:sdt>
  <w:p w:rsidR="00771435" w:rsidRDefault="007714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0166"/>
    <w:multiLevelType w:val="hybridMultilevel"/>
    <w:tmpl w:val="CF2E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E606B"/>
    <w:multiLevelType w:val="hybridMultilevel"/>
    <w:tmpl w:val="AD74C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B4CAF"/>
    <w:multiLevelType w:val="hybridMultilevel"/>
    <w:tmpl w:val="4148E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76C24"/>
    <w:multiLevelType w:val="hybridMultilevel"/>
    <w:tmpl w:val="FB34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45E2D"/>
    <w:multiLevelType w:val="hybridMultilevel"/>
    <w:tmpl w:val="469C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34215"/>
    <w:multiLevelType w:val="hybridMultilevel"/>
    <w:tmpl w:val="D8E0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215BF"/>
    <w:multiLevelType w:val="hybridMultilevel"/>
    <w:tmpl w:val="0CA0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8634C"/>
    <w:multiLevelType w:val="hybridMultilevel"/>
    <w:tmpl w:val="5A28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8D"/>
    <w:rsid w:val="001940FF"/>
    <w:rsid w:val="001A2ECF"/>
    <w:rsid w:val="001B5986"/>
    <w:rsid w:val="00440362"/>
    <w:rsid w:val="004F106B"/>
    <w:rsid w:val="00576487"/>
    <w:rsid w:val="0074526E"/>
    <w:rsid w:val="00771435"/>
    <w:rsid w:val="00775BC4"/>
    <w:rsid w:val="007A59C4"/>
    <w:rsid w:val="0082778D"/>
    <w:rsid w:val="00887E2E"/>
    <w:rsid w:val="008C7169"/>
    <w:rsid w:val="00A134F8"/>
    <w:rsid w:val="00AD3823"/>
    <w:rsid w:val="00AE663B"/>
    <w:rsid w:val="00B6276B"/>
    <w:rsid w:val="00CB5475"/>
    <w:rsid w:val="00CF6CAD"/>
    <w:rsid w:val="00DD7BB0"/>
    <w:rsid w:val="00E23768"/>
    <w:rsid w:val="00EB7148"/>
    <w:rsid w:val="00ED255F"/>
    <w:rsid w:val="00FB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7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77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35"/>
  </w:style>
  <w:style w:type="paragraph" w:styleId="Footer">
    <w:name w:val="footer"/>
    <w:basedOn w:val="Normal"/>
    <w:link w:val="FooterChar"/>
    <w:uiPriority w:val="99"/>
    <w:semiHidden/>
    <w:unhideWhenUsed/>
    <w:rsid w:val="00771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1435"/>
  </w:style>
  <w:style w:type="paragraph" w:styleId="BalloonText">
    <w:name w:val="Balloon Text"/>
    <w:basedOn w:val="Normal"/>
    <w:link w:val="BalloonTextChar"/>
    <w:uiPriority w:val="99"/>
    <w:semiHidden/>
    <w:unhideWhenUsed/>
    <w:rsid w:val="0077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7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77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35"/>
  </w:style>
  <w:style w:type="paragraph" w:styleId="Footer">
    <w:name w:val="footer"/>
    <w:basedOn w:val="Normal"/>
    <w:link w:val="FooterChar"/>
    <w:uiPriority w:val="99"/>
    <w:semiHidden/>
    <w:unhideWhenUsed/>
    <w:rsid w:val="00771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1435"/>
  </w:style>
  <w:style w:type="paragraph" w:styleId="BalloonText">
    <w:name w:val="Balloon Text"/>
    <w:basedOn w:val="Normal"/>
    <w:link w:val="BalloonTextChar"/>
    <w:uiPriority w:val="99"/>
    <w:semiHidden/>
    <w:unhideWhenUsed/>
    <w:rsid w:val="0077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evehikes@yahoo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dward.autry@wellsfargo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mathews@tarheeltrailblazers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opodawg@gmail.com" TargetMode="External"/><Relationship Id="rId10" Type="http://schemas.openxmlformats.org/officeDocument/2006/relationships/hyperlink" Target="mailto:james.grover@transamerica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cihlenfeldt@gmail.com" TargetMode="External"/><Relationship Id="rId14" Type="http://schemas.openxmlformats.org/officeDocument/2006/relationships/hyperlink" Target="mailto:Richard@eco-Revolution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B74D3F4A76474DB0129B7055769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9E9E-4459-4DB8-858B-6143C9EB52DD}"/>
      </w:docPartPr>
      <w:docPartBody>
        <w:p w:rsidR="00895CC7" w:rsidRDefault="00645EC3" w:rsidP="00645EC3">
          <w:pPr>
            <w:pStyle w:val="48B74D3F4A76474DB0129B7055769038"/>
          </w:pPr>
          <w:r>
            <w:t>[Type the document title]</w:t>
          </w:r>
        </w:p>
      </w:docPartBody>
    </w:docPart>
    <w:docPart>
      <w:docPartPr>
        <w:name w:val="B1D9AD4AD2DA4B35AE83A103448ED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DF9F2-8776-4C95-8585-B7DC8E9B25AE}"/>
      </w:docPartPr>
      <w:docPartBody>
        <w:p w:rsidR="00895CC7" w:rsidRDefault="00645EC3" w:rsidP="00645EC3">
          <w:pPr>
            <w:pStyle w:val="B1D9AD4AD2DA4B35AE83A103448EDE79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45EC3"/>
    <w:rsid w:val="000B228A"/>
    <w:rsid w:val="00215E5C"/>
    <w:rsid w:val="004B4B33"/>
    <w:rsid w:val="00645EC3"/>
    <w:rsid w:val="00895CC7"/>
    <w:rsid w:val="00B2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5316CBA6064668BDBAA1604ACFC8C2">
    <w:name w:val="3A5316CBA6064668BDBAA1604ACFC8C2"/>
    <w:rsid w:val="00645EC3"/>
  </w:style>
  <w:style w:type="paragraph" w:customStyle="1" w:styleId="406053F2531E45ABB73DEE434E952049">
    <w:name w:val="406053F2531E45ABB73DEE434E952049"/>
    <w:rsid w:val="00645EC3"/>
  </w:style>
  <w:style w:type="paragraph" w:customStyle="1" w:styleId="97BCB3E2FAC249F2B857E0563D665FDE">
    <w:name w:val="97BCB3E2FAC249F2B857E0563D665FDE"/>
    <w:rsid w:val="00645EC3"/>
  </w:style>
  <w:style w:type="paragraph" w:customStyle="1" w:styleId="48B74D3F4A76474DB0129B7055769038">
    <w:name w:val="48B74D3F4A76474DB0129B7055769038"/>
    <w:rsid w:val="00645EC3"/>
  </w:style>
  <w:style w:type="paragraph" w:customStyle="1" w:styleId="B1D9AD4AD2DA4B35AE83A103448EDE79">
    <w:name w:val="B1D9AD4AD2DA4B35AE83A103448EDE79"/>
    <w:rsid w:val="00645E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2011-01-24T00:00:00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I-277 Colonnade Meeting</vt:lpstr>
    </vt:vector>
  </TitlesOfParts>
  <Company>Hewlett-Packard Company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I-277 Colonnade Meeting</dc:title>
  <dc:creator>Greg</dc:creator>
  <cp:lastModifiedBy>Tom</cp:lastModifiedBy>
  <cp:revision>2</cp:revision>
  <dcterms:created xsi:type="dcterms:W3CDTF">2011-01-26T00:59:00Z</dcterms:created>
  <dcterms:modified xsi:type="dcterms:W3CDTF">2011-01-26T00:59:00Z</dcterms:modified>
</cp:coreProperties>
</file>